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5901" w:rsidRDefault="00225901">
      <w:pPr>
        <w:overflowPunct/>
        <w:autoSpaceDE/>
        <w:spacing w:after="200" w:line="276" w:lineRule="auto"/>
        <w:textAlignment w:val="auto"/>
        <w:rPr>
          <w:rFonts w:ascii="Book Antiqua" w:hAnsi="Book Antiqua" w:cs="Book Antiqua"/>
          <w:sz w:val="22"/>
          <w:szCs w:val="22"/>
          <w:u w:val="single"/>
          <w:lang w:val="it"/>
        </w:rPr>
      </w:pPr>
    </w:p>
    <w:p w:rsidR="00225901" w:rsidRDefault="002665F1">
      <w:pPr>
        <w:pStyle w:val="NormaleWeb"/>
        <w:jc w:val="both"/>
        <w:rPr>
          <w:rFonts w:ascii="Book Antiqua" w:hAnsi="Book Antiqua" w:cs="Book Antiqua"/>
          <w:sz w:val="22"/>
          <w:szCs w:val="22"/>
        </w:rPr>
      </w:pPr>
      <w:r>
        <w:rPr>
          <w:noProof/>
          <w:lang w:eastAsia="it-IT"/>
        </w:rPr>
        <w:drawing>
          <wp:anchor distT="0" distB="0" distL="114935" distR="114935" simplePos="0" relativeHeight="251657728" behindDoc="0" locked="0" layoutInCell="1" allowOverlap="1">
            <wp:simplePos x="0" y="0"/>
            <wp:positionH relativeFrom="column">
              <wp:posOffset>-95885</wp:posOffset>
            </wp:positionH>
            <wp:positionV relativeFrom="paragraph">
              <wp:posOffset>-613410</wp:posOffset>
            </wp:positionV>
            <wp:extent cx="996315" cy="838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31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ALLEGATO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 DIRETTORE GENERALE  ASL  PESCARA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Via </w:t>
      </w:r>
      <w:proofErr w:type="spellStart"/>
      <w:r>
        <w:rPr>
          <w:rFonts w:ascii="Times New Roman" w:hAnsi="Times New Roman" w:cs="Times New Roman"/>
          <w:sz w:val="24"/>
          <w:szCs w:val="24"/>
        </w:rPr>
        <w:t>R.Paolini</w:t>
      </w:r>
      <w:proofErr w:type="spellEnd"/>
      <w:r>
        <w:rPr>
          <w:rFonts w:ascii="Times New Roman" w:hAnsi="Times New Roman" w:cs="Times New Roman"/>
          <w:sz w:val="24"/>
          <w:szCs w:val="24"/>
        </w:rPr>
        <w:t xml:space="preserve">, 45 - </w:t>
      </w:r>
      <w:r>
        <w:rPr>
          <w:rFonts w:ascii="Times New Roman" w:hAnsi="Times New Roman" w:cs="Times New Roman"/>
          <w:sz w:val="24"/>
          <w:szCs w:val="24"/>
          <w:u w:val="single"/>
        </w:rPr>
        <w:t>65124 PESCARA</w:t>
      </w:r>
    </w:p>
    <w:p w:rsidR="00543531" w:rsidRDefault="00543531"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 xml:space="preserve">Il/La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_ (cognome e nome):______________________________, chiede di essere ammesso a partecipare all’avviso pubblico per l’attribuzione dell’incarico quinquennale di Direttore Medico della disciplina </w:t>
      </w:r>
      <w:r w:rsidRPr="00814E3F">
        <w:rPr>
          <w:rFonts w:ascii="Times New Roman" w:hAnsi="Times New Roman" w:cs="Times New Roman"/>
          <w:sz w:val="24"/>
          <w:szCs w:val="24"/>
        </w:rPr>
        <w:t xml:space="preserve">di </w:t>
      </w:r>
      <w:r w:rsidR="006052FD">
        <w:rPr>
          <w:sz w:val="24"/>
          <w:szCs w:val="24"/>
        </w:rPr>
        <w:t>medicina legale</w:t>
      </w:r>
      <w:r w:rsidR="00814E3F" w:rsidRPr="00814E3F">
        <w:rPr>
          <w:sz w:val="24"/>
          <w:szCs w:val="24"/>
        </w:rPr>
        <w:t xml:space="preserve"> – area </w:t>
      </w:r>
      <w:r w:rsidR="006052FD">
        <w:rPr>
          <w:sz w:val="24"/>
          <w:szCs w:val="24"/>
        </w:rPr>
        <w:t xml:space="preserve">della </w:t>
      </w:r>
      <w:r w:rsidR="00BA2C44">
        <w:rPr>
          <w:sz w:val="24"/>
          <w:szCs w:val="24"/>
        </w:rPr>
        <w:t>medic</w:t>
      </w:r>
      <w:r w:rsidR="006052FD">
        <w:rPr>
          <w:sz w:val="24"/>
          <w:szCs w:val="24"/>
        </w:rPr>
        <w:t>in</w:t>
      </w:r>
      <w:r w:rsidR="00BA2C44">
        <w:rPr>
          <w:sz w:val="24"/>
          <w:szCs w:val="24"/>
        </w:rPr>
        <w:t xml:space="preserve">a </w:t>
      </w:r>
      <w:r w:rsidR="006052FD">
        <w:rPr>
          <w:sz w:val="24"/>
          <w:szCs w:val="24"/>
        </w:rPr>
        <w:t>diagnostica e dei servizi</w:t>
      </w:r>
      <w:r w:rsidR="00814E3F" w:rsidRPr="00814E3F">
        <w:rPr>
          <w:sz w:val="24"/>
          <w:szCs w:val="24"/>
        </w:rPr>
        <w:t xml:space="preserve"> -  per le esigenze dell’UOC di </w:t>
      </w:r>
      <w:r w:rsidR="006052FD">
        <w:rPr>
          <w:rFonts w:ascii="Times New Roman" w:hAnsi="Times New Roman" w:cs="Times New Roman"/>
          <w:sz w:val="24"/>
          <w:szCs w:val="24"/>
        </w:rPr>
        <w:t xml:space="preserve">Medicina Legale della ASL </w:t>
      </w:r>
      <w:r w:rsidR="00BA2C44">
        <w:rPr>
          <w:rFonts w:ascii="Times New Roman" w:hAnsi="Times New Roman" w:cs="Times New Roman"/>
          <w:sz w:val="24"/>
          <w:szCs w:val="24"/>
        </w:rPr>
        <w:t xml:space="preserve"> </w:t>
      </w:r>
      <w:r w:rsidR="00BA2C44" w:rsidRPr="0029265E">
        <w:rPr>
          <w:rFonts w:ascii="Times New Roman" w:hAnsi="Times New Roman" w:cs="Times New Roman"/>
          <w:sz w:val="24"/>
          <w:szCs w:val="24"/>
        </w:rPr>
        <w:t>di Pescara</w:t>
      </w:r>
      <w:r>
        <w:rPr>
          <w:rFonts w:ascii="Times New Roman" w:hAnsi="Times New Roman" w:cs="Times New Roman"/>
          <w:sz w:val="24"/>
          <w:szCs w:val="24"/>
        </w:rPr>
        <w:t xml:space="preserve">, indetto da Codesta Spett.le Azienda Unità Sanitaria Locale Pescara, giusta delibera n. _________________; a tal uopo dichiara, sotto la propria responsabilità, ai sensi del D.P.R. n. 445 del 28.12.2000, </w:t>
      </w:r>
      <w:r>
        <w:rPr>
          <w:rFonts w:ascii="Times New Roman" w:hAnsi="Times New Roman" w:cs="Times New Roman"/>
          <w:sz w:val="24"/>
          <w:szCs w:val="24"/>
          <w:shd w:val="clear" w:color="auto" w:fill="FFFFFF"/>
        </w:rPr>
        <w:t>consapevole delle conseguenze penali in caso di dichiarazione mendace di cui all’articolo 76 del medesimo decreto</w:t>
      </w:r>
      <w:r>
        <w:rPr>
          <w:rFonts w:ascii="Times New Roman" w:hAnsi="Times New Roman" w:cs="Times New Roman"/>
          <w:sz w:val="24"/>
          <w:szCs w:val="24"/>
        </w:rPr>
        <w:t xml:space="preserve">: </w:t>
      </w:r>
    </w:p>
    <w:p w:rsidR="00BB57AE" w:rsidRDefault="00BB57AE" w:rsidP="00BB57AE">
      <w:pPr>
        <w:pStyle w:val="NormaleWeb"/>
        <w:tabs>
          <w:tab w:val="left" w:pos="284"/>
        </w:tabs>
        <w:jc w:val="both"/>
      </w:pPr>
      <w:r>
        <w:t>1)di essere nato a _______________(</w:t>
      </w:r>
      <w:proofErr w:type="spellStart"/>
      <w:r>
        <w:t>prov</w:t>
      </w:r>
      <w:proofErr w:type="spellEnd"/>
      <w:r>
        <w:t>. di ____)</w:t>
      </w:r>
      <w:proofErr w:type="spellStart"/>
      <w:r>
        <w:t>il______e</w:t>
      </w:r>
      <w:proofErr w:type="spellEnd"/>
      <w:r>
        <w:t xml:space="preserve"> di risiedere in _________________(prov.di_______)c.a.p._________,Via_____________________,n. ______;</w:t>
      </w:r>
    </w:p>
    <w:p w:rsidR="00BB57AE" w:rsidRDefault="00BB57AE" w:rsidP="00BB57AE">
      <w:pPr>
        <w:pStyle w:val="NormaleWeb"/>
        <w:tabs>
          <w:tab w:val="left" w:pos="284"/>
        </w:tabs>
        <w:jc w:val="both"/>
      </w:pPr>
      <w:r>
        <w:t>2) di avere un’età non superiore ai limiti previsti dalla vigente legislazione per il mantenimento in servizio;</w:t>
      </w:r>
    </w:p>
    <w:p w:rsidR="00BB57AE" w:rsidRDefault="00BB57AE" w:rsidP="00BB57AE">
      <w:pPr>
        <w:pStyle w:val="NormaleWeb"/>
        <w:tabs>
          <w:tab w:val="left" w:pos="284"/>
        </w:tabs>
        <w:jc w:val="both"/>
      </w:pPr>
      <w:r>
        <w:t>3)di essere in possesso della cittadinanza:______________________________________(1);</w:t>
      </w:r>
    </w:p>
    <w:p w:rsidR="00BB57AE" w:rsidRDefault="00BB57AE" w:rsidP="00BB57AE">
      <w:pPr>
        <w:pStyle w:val="NormaleWeb"/>
        <w:tabs>
          <w:tab w:val="left" w:pos="284"/>
        </w:tabs>
        <w:jc w:val="both"/>
      </w:pPr>
      <w:r>
        <w:t>4)di essere iscritto nelle liste elettorali del Comune di: ________________________(2);</w:t>
      </w:r>
    </w:p>
    <w:p w:rsidR="00BB57AE" w:rsidRDefault="00BB57AE" w:rsidP="00BB57AE">
      <w:pPr>
        <w:pStyle w:val="NormaleWeb"/>
        <w:tabs>
          <w:tab w:val="left" w:pos="284"/>
        </w:tabs>
        <w:jc w:val="both"/>
      </w:pPr>
      <w:r>
        <w:t>5) di avere procedimenti penali in corso (ovvero di non avere procedimenti penali in corso)_______________________________ (3);</w:t>
      </w:r>
    </w:p>
    <w:p w:rsidR="00BB57AE" w:rsidRDefault="00BB57AE" w:rsidP="00BB57AE">
      <w:pPr>
        <w:tabs>
          <w:tab w:val="left" w:pos="-24"/>
          <w:tab w:val="left" w:pos="1416"/>
        </w:tabs>
        <w:ind w:right="-1"/>
        <w:jc w:val="both"/>
        <w:rPr>
          <w:rFonts w:ascii="Times New Roman" w:hAnsi="Times New Roman" w:cs="Times New Roman"/>
          <w:sz w:val="24"/>
          <w:szCs w:val="24"/>
        </w:rPr>
      </w:pPr>
      <w:r>
        <w:rPr>
          <w:rFonts w:ascii="Times New Roman" w:hAnsi="Times New Roman" w:cs="Times New Roman"/>
          <w:sz w:val="24"/>
          <w:szCs w:val="24"/>
        </w:rPr>
        <w:t xml:space="preserve">6)di aver riportato le seguenti condanne penali specificando anche se abbiano comportato interdizione dai pubblici uffici, dichiarandone esplicitamente, in caso negativo, l’assenza </w:t>
      </w:r>
      <w:r>
        <w:rPr>
          <w:sz w:val="24"/>
          <w:szCs w:val="24"/>
        </w:rPr>
        <w:t xml:space="preserve"> (ovvero di non aver riportato condanne penali):_________________________________________(</w:t>
      </w:r>
      <w:r>
        <w:t>4)</w:t>
      </w:r>
    </w:p>
    <w:p w:rsidR="00BB57AE" w:rsidRDefault="00BB57AE" w:rsidP="00BB57AE">
      <w:pPr>
        <w:pStyle w:val="NormaleWeb"/>
        <w:tabs>
          <w:tab w:val="left" w:pos="284"/>
        </w:tabs>
        <w:jc w:val="both"/>
      </w:pPr>
      <w:r>
        <w:t>7)di essere in possesso del diploma di laurea in:_______________________________________;</w:t>
      </w:r>
    </w:p>
    <w:p w:rsidR="00BB57AE" w:rsidRDefault="00BB57AE" w:rsidP="00BB57AE">
      <w:pPr>
        <w:pStyle w:val="NormaleWeb"/>
        <w:tabs>
          <w:tab w:val="left" w:pos="284"/>
        </w:tabs>
        <w:jc w:val="both"/>
      </w:pPr>
      <w:r>
        <w:t>8) di essere in possesso del diploma di specializzazione in _____________________ conseguito presso ________________ nell’anno ___________ (specificare la durata legale della scuola);</w:t>
      </w:r>
    </w:p>
    <w:p w:rsidR="00BB57AE" w:rsidRDefault="00BB57AE" w:rsidP="00BB57AE">
      <w:pPr>
        <w:pStyle w:val="NormaleWeb"/>
        <w:tabs>
          <w:tab w:val="left" w:pos="284"/>
        </w:tabs>
        <w:jc w:val="both"/>
      </w:pPr>
      <w:r>
        <w:t>9)di essere in possesso dell’abilitazione all’esercizio della professione di Medico Veterinario;</w:t>
      </w:r>
    </w:p>
    <w:p w:rsidR="00BB57AE" w:rsidRDefault="00BB57AE" w:rsidP="00BB57AE">
      <w:pPr>
        <w:pStyle w:val="NormaleWeb"/>
        <w:tabs>
          <w:tab w:val="left" w:pos="284"/>
        </w:tabs>
        <w:jc w:val="both"/>
      </w:pPr>
      <w:r>
        <w:t>10)iscritto nell'Albo dell’Ordine dei Medici Veterinari di ___________dal ____ al numero _____;</w:t>
      </w:r>
    </w:p>
    <w:p w:rsidR="00BB57AE" w:rsidRDefault="00BB57AE" w:rsidP="00BB57AE">
      <w:pPr>
        <w:pStyle w:val="NormaleWeb"/>
        <w:tabs>
          <w:tab w:val="left" w:pos="284"/>
        </w:tabs>
        <w:jc w:val="both"/>
      </w:pPr>
      <w:r>
        <w:t>11) di essere, nei confronti degli obblighi militari, nella seguente posizione:______________;</w:t>
      </w:r>
    </w:p>
    <w:p w:rsidR="00BB57AE" w:rsidRDefault="00BB57AE" w:rsidP="00BB57AE">
      <w:pPr>
        <w:pStyle w:val="NormaleWeb"/>
        <w:tabs>
          <w:tab w:val="left" w:pos="284"/>
          <w:tab w:val="left" w:pos="426"/>
        </w:tabs>
        <w:jc w:val="both"/>
      </w:pPr>
      <w:r>
        <w:t>12) di aver prestato i seguenti servizi presso Pubbliche Amministrazioni:__________________(5);</w:t>
      </w:r>
    </w:p>
    <w:p w:rsidR="00BB57AE" w:rsidRDefault="00BB57AE" w:rsidP="00BB57AE">
      <w:pPr>
        <w:pStyle w:val="NormaleWeb"/>
        <w:jc w:val="both"/>
      </w:pPr>
      <w:r>
        <w:t xml:space="preserve"> 13)di possedere un’anzianità di servizio di sette anni di cui cinque nella disciplina di ______ovvero anzianità di servizio di dieci anni nella disciplina di __________________________;</w:t>
      </w:r>
    </w:p>
    <w:p w:rsidR="00BB57AE" w:rsidRDefault="00BB57AE" w:rsidP="00BB57AE">
      <w:pPr>
        <w:pStyle w:val="NormaleWeb"/>
        <w:tabs>
          <w:tab w:val="left" w:pos="284"/>
          <w:tab w:val="left" w:pos="426"/>
        </w:tabs>
        <w:jc w:val="both"/>
      </w:pPr>
      <w:r>
        <w:t>14)di non essere stato destituito, dispensato o licenziato dall’impiego presso Pubbliche Amministrazioni;</w:t>
      </w: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lastRenderedPageBreak/>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Default="00BB57AE" w:rsidP="00BB57AE">
      <w:pPr>
        <w:tabs>
          <w:tab w:val="left" w:pos="360"/>
          <w:tab w:val="left" w:pos="1800"/>
        </w:tabs>
        <w:ind w:right="-1"/>
        <w:jc w:val="both"/>
        <w:rPr>
          <w:rFonts w:ascii="Times New Roman" w:hAnsi="Times New Roman" w:cs="Times New Roman"/>
          <w:sz w:val="24"/>
          <w:szCs w:val="24"/>
        </w:rPr>
      </w:pPr>
    </w:p>
    <w:p w:rsidR="005B1722" w:rsidRDefault="005B1722" w:rsidP="005B1722">
      <w:pPr>
        <w:pStyle w:val="Testopredefinito"/>
        <w:suppressAutoHyphens w:val="0"/>
        <w:autoSpaceDN w:val="0"/>
        <w:adjustRightInd w:val="0"/>
        <w:jc w:val="both"/>
        <w:textAlignment w:val="auto"/>
        <w:rPr>
          <w:szCs w:val="24"/>
        </w:rPr>
      </w:pPr>
      <w:r>
        <w:rPr>
          <w:szCs w:val="24"/>
        </w:rPr>
        <w:t>16) di essere in possesso della piena idoneità fisica allo svolgimento delle mansioni proprie della qualifica di appartenenza per la quale è indetto avviso di incarico senza alcuna limitazione;</w:t>
      </w:r>
    </w:p>
    <w:p w:rsidR="005B1722" w:rsidRDefault="005B1722" w:rsidP="00BB57AE">
      <w:pPr>
        <w:tabs>
          <w:tab w:val="left" w:pos="360"/>
          <w:tab w:val="left" w:pos="1800"/>
        </w:tabs>
        <w:ind w:right="-1"/>
        <w:jc w:val="both"/>
        <w:rPr>
          <w:rFonts w:ascii="Times New Roman" w:hAnsi="Times New Roman" w:cs="Times New Roman"/>
          <w:sz w:val="24"/>
          <w:szCs w:val="24"/>
        </w:rPr>
      </w:pP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t>1</w:t>
      </w:r>
      <w:r w:rsidR="005B1722">
        <w:rPr>
          <w:rFonts w:ascii="Times New Roman" w:hAnsi="Times New Roman" w:cs="Times New Roman"/>
          <w:sz w:val="24"/>
          <w:szCs w:val="24"/>
        </w:rPr>
        <w:t>7</w:t>
      </w:r>
      <w:r w:rsidRPr="00BB57AE">
        <w:rPr>
          <w:rFonts w:ascii="Times New Roman" w:hAnsi="Times New Roman" w:cs="Times New Roman"/>
          <w:sz w:val="24"/>
          <w:szCs w:val="24"/>
        </w:rPr>
        <w:t xml:space="preserve">) di aver preso atto della informativa sulla tutela dei dati personali contenuta nel bando e di prestare consenso, in base al </w:t>
      </w:r>
      <w:proofErr w:type="spellStart"/>
      <w:r w:rsidRPr="00BB57AE">
        <w:rPr>
          <w:rFonts w:ascii="Times New Roman" w:hAnsi="Times New Roman" w:cs="Times New Roman"/>
          <w:sz w:val="24"/>
          <w:szCs w:val="24"/>
        </w:rPr>
        <w:t>D.Lgs.vo</w:t>
      </w:r>
      <w:proofErr w:type="spellEnd"/>
      <w:r w:rsidRPr="00BB57AE">
        <w:rPr>
          <w:rFonts w:ascii="Times New Roman" w:hAnsi="Times New Roman" w:cs="Times New Roman"/>
          <w:sz w:val="24"/>
          <w:szCs w:val="24"/>
        </w:rPr>
        <w:t xml:space="preserve"> n. 196 del 30/06/2003, al trattamento dei dati personali. </w:t>
      </w:r>
    </w:p>
    <w:p w:rsidR="00245E9E" w:rsidRDefault="00245E9E" w:rsidP="00245E9E">
      <w:pPr>
        <w:pStyle w:val="NormaleWeb"/>
        <w:jc w:val="both"/>
      </w:pPr>
      <w:r>
        <w:t>Allega alla presente domanda la seguente documentazione prevista dal bando di avviso:</w:t>
      </w:r>
    </w:p>
    <w:p w:rsidR="00245E9E" w:rsidRDefault="00245E9E" w:rsidP="00245E9E">
      <w:pPr>
        <w:pStyle w:val="NormaleWeb"/>
        <w:jc w:val="both"/>
      </w:pPr>
      <w:r>
        <w:t>- curriculum formativo e professionale;</w:t>
      </w:r>
    </w:p>
    <w:p w:rsidR="00245E9E" w:rsidRDefault="00245E9E" w:rsidP="00245E9E">
      <w:pPr>
        <w:pStyle w:val="NormaleWeb"/>
        <w:jc w:val="both"/>
      </w:pPr>
      <w:r>
        <w:t>- elenco in carta semplice dei documenti e dei titoli presentati agli effetti della valutazione di merito;</w:t>
      </w:r>
    </w:p>
    <w:p w:rsidR="00245E9E" w:rsidRDefault="00245E9E" w:rsidP="00245E9E">
      <w:pPr>
        <w:pStyle w:val="NormaleWeb"/>
        <w:jc w:val="both"/>
      </w:pPr>
      <w:r>
        <w:t>- elenco delle pubblicazioni presentate;</w:t>
      </w:r>
    </w:p>
    <w:p w:rsidR="00245E9E" w:rsidRDefault="00245E9E" w:rsidP="00245E9E">
      <w:pPr>
        <w:pStyle w:val="NormaleWeb"/>
        <w:jc w:val="both"/>
      </w:pPr>
      <w: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Default="00245E9E" w:rsidP="00245E9E">
      <w:pPr>
        <w:pStyle w:val="NormaleWeb"/>
        <w:jc w:val="both"/>
      </w:pPr>
      <w: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Default="00245E9E" w:rsidP="00245E9E">
      <w:pPr>
        <w:pStyle w:val="NormaleWeb"/>
        <w:jc w:val="both"/>
      </w:pPr>
      <w:r>
        <w:t>Dichiara di voler ricevere ogni comunicazione relativa a</w:t>
      </w:r>
      <w:r w:rsidR="00BB57AE">
        <w:t xml:space="preserve">ll’avviso al seguente indirizzo </w:t>
      </w:r>
      <w:proofErr w:type="spellStart"/>
      <w:r w:rsidR="00BB57AE">
        <w:t>pec</w:t>
      </w:r>
      <w:proofErr w:type="spellEnd"/>
      <w:r w:rsidR="00BB57AE">
        <w:t xml:space="preserve"> </w:t>
      </w:r>
      <w:r>
        <w:t xml:space="preserve"> </w:t>
      </w:r>
      <w:r w:rsidR="00BB57AE">
        <w:t xml:space="preserve"> _____________</w:t>
      </w:r>
      <w:r>
        <w:t>recapito telefonico _____________.</w:t>
      </w:r>
      <w:r>
        <w:tab/>
      </w:r>
      <w:r>
        <w:tab/>
        <w:t xml:space="preserve">     </w:t>
      </w:r>
    </w:p>
    <w:p w:rsidR="00245E9E" w:rsidRDefault="00245E9E" w:rsidP="00245E9E">
      <w:pPr>
        <w:pStyle w:val="NormaleWeb"/>
        <w:jc w:val="both"/>
      </w:pPr>
      <w:r>
        <w:t>Si allega copia fotostatica, fronte retro, di un valido documento di identità del sottoscrittore.</w:t>
      </w:r>
    </w:p>
    <w:p w:rsidR="00245E9E" w:rsidRDefault="00245E9E" w:rsidP="00245E9E">
      <w:pPr>
        <w:pStyle w:val="NormaleWeb"/>
        <w:jc w:val="both"/>
      </w:pPr>
      <w:r>
        <w:t>Data ________________________</w:t>
      </w:r>
      <w:r>
        <w:tab/>
      </w:r>
      <w:r>
        <w:tab/>
      </w:r>
      <w:r>
        <w:tab/>
      </w:r>
      <w:r>
        <w:tab/>
      </w:r>
      <w:r>
        <w:tab/>
      </w:r>
      <w:r>
        <w:rPr>
          <w:b/>
        </w:rPr>
        <w:t>Firma</w:t>
      </w:r>
    </w:p>
    <w:p w:rsidR="00245E9E" w:rsidRDefault="00245E9E" w:rsidP="00245E9E">
      <w:pPr>
        <w:pStyle w:val="NormaleWeb"/>
        <w:ind w:left="3600" w:firstLine="720"/>
        <w:jc w:val="center"/>
      </w:pPr>
      <w:r>
        <w:t>________________________</w:t>
      </w:r>
    </w:p>
    <w:p w:rsidR="00245E9E" w:rsidRDefault="00245E9E" w:rsidP="00245E9E">
      <w:pPr>
        <w:pStyle w:val="NormaleWeb"/>
        <w:jc w:val="both"/>
        <w:rPr>
          <w:sz w:val="18"/>
          <w:szCs w:val="18"/>
        </w:rPr>
      </w:pPr>
      <w:r>
        <w:rPr>
          <w:sz w:val="18"/>
          <w:szCs w:val="18"/>
        </w:rPr>
        <w:t>(1) - Italiana o di uno degli altri membri dell’Unione Europea, indicando quale.</w:t>
      </w:r>
      <w:r>
        <w:rPr>
          <w:sz w:val="18"/>
          <w:szCs w:val="18"/>
        </w:rPr>
        <w:tab/>
        <w:t xml:space="preserve"> </w:t>
      </w:r>
    </w:p>
    <w:p w:rsidR="00245E9E" w:rsidRDefault="00245E9E" w:rsidP="00245E9E">
      <w:pPr>
        <w:pStyle w:val="NormaleWeb"/>
        <w:jc w:val="both"/>
        <w:rPr>
          <w:sz w:val="18"/>
          <w:szCs w:val="18"/>
        </w:rPr>
      </w:pPr>
      <w:r>
        <w:rPr>
          <w:sz w:val="18"/>
          <w:szCs w:val="18"/>
        </w:rPr>
        <w:t>(2) - In caso di non iscrizione o di avvenuta cancellazione dalle liste elettorali indicarne i motivi.</w:t>
      </w:r>
    </w:p>
    <w:p w:rsidR="00245E9E" w:rsidRDefault="00245E9E" w:rsidP="00245E9E">
      <w:pPr>
        <w:pStyle w:val="NormaleWeb"/>
        <w:jc w:val="both"/>
        <w:rPr>
          <w:sz w:val="18"/>
          <w:szCs w:val="18"/>
        </w:rPr>
      </w:pPr>
      <w:r>
        <w:rPr>
          <w:sz w:val="18"/>
          <w:szCs w:val="18"/>
        </w:rPr>
        <w:t>(3) specificare le ipotesi di reato;</w:t>
      </w:r>
    </w:p>
    <w:p w:rsidR="00245E9E" w:rsidRDefault="00245E9E" w:rsidP="00245E9E">
      <w:pPr>
        <w:pStyle w:val="NormaleWeb"/>
        <w:jc w:val="both"/>
        <w:rPr>
          <w:sz w:val="18"/>
          <w:szCs w:val="18"/>
        </w:rPr>
      </w:pPr>
      <w:r>
        <w:rPr>
          <w:sz w:val="18"/>
          <w:szCs w:val="18"/>
        </w:rPr>
        <w:t>(4) - Le condanne penali vanno dichiarate anche quando sia stata concessa amnistia, indulto, condono e perdono giudiziale.</w:t>
      </w:r>
    </w:p>
    <w:p w:rsidR="00245E9E" w:rsidRDefault="00245E9E" w:rsidP="00245E9E">
      <w:pPr>
        <w:pStyle w:val="NormaleWeb"/>
        <w:jc w:val="both"/>
        <w:rPr>
          <w:sz w:val="18"/>
          <w:szCs w:val="18"/>
        </w:rPr>
      </w:pPr>
      <w:r>
        <w:rPr>
          <w:sz w:val="18"/>
          <w:szCs w:val="18"/>
        </w:rPr>
        <w:t>(5) - Vanno dichiarati i servizi presso pubbliche amministrazioni e le cause di risoluzione di precedenti rapporti di pubblico impiego.</w:t>
      </w:r>
    </w:p>
    <w:p w:rsidR="00245E9E" w:rsidRDefault="00245E9E" w:rsidP="00245E9E">
      <w:pPr>
        <w:pStyle w:val="NormaleWeb"/>
        <w:pageBreakBefore/>
        <w:jc w:val="both"/>
      </w:pPr>
      <w:r>
        <w:lastRenderedPageBreak/>
        <w:tab/>
      </w:r>
      <w:r>
        <w:tab/>
      </w:r>
      <w:r>
        <w:tab/>
      </w:r>
      <w:r>
        <w:tab/>
      </w:r>
      <w:r>
        <w:tab/>
      </w:r>
      <w:r>
        <w:tab/>
      </w:r>
      <w:r>
        <w:tab/>
      </w:r>
      <w:r>
        <w:tab/>
      </w:r>
      <w:r>
        <w:tab/>
      </w:r>
      <w:r>
        <w:tab/>
        <w:t>ALLEGATO B)</w:t>
      </w:r>
    </w:p>
    <w:p w:rsidR="00245E9E" w:rsidRDefault="00245E9E" w:rsidP="00245E9E">
      <w:pPr>
        <w:pStyle w:val="NormaleWeb"/>
        <w:ind w:left="1440" w:firstLine="720"/>
        <w:jc w:val="both"/>
      </w:pPr>
      <w:r>
        <w:t>CURRICULUM FORMATIVO E PROFESSIONALE</w:t>
      </w:r>
    </w:p>
    <w:p w:rsidR="00245E9E" w:rsidRDefault="00245E9E" w:rsidP="00245E9E">
      <w:pPr>
        <w:pStyle w:val="NormaleWeb"/>
        <w:jc w:val="both"/>
      </w:pPr>
      <w:r>
        <w:t xml:space="preserve">Il/la </w:t>
      </w:r>
      <w:proofErr w:type="spellStart"/>
      <w:r>
        <w:t>sottoscritt</w:t>
      </w:r>
      <w:proofErr w:type="spellEnd"/>
      <w:r>
        <w:t>_ ___</w:t>
      </w:r>
      <w:r w:rsidR="00F14438">
        <w:t>___________</w:t>
      </w:r>
      <w:proofErr w:type="spellStart"/>
      <w:r w:rsidR="00F14438">
        <w:t>nat</w:t>
      </w:r>
      <w:proofErr w:type="spellEnd"/>
      <w:r w:rsidR="00F14438">
        <w:t xml:space="preserve">_ a ______ il ________ </w:t>
      </w:r>
      <w:r>
        <w:t xml:space="preserve">con riferimento all’istanza di partecipazione all’avviso pubblico per l’attribuzione dell’incarico quinquennale di Direttore Medico della disciplina di </w:t>
      </w:r>
      <w:r w:rsidR="00E350F3">
        <w:t>medicina legale</w:t>
      </w:r>
      <w:r w:rsidR="00E350F3" w:rsidRPr="00814E3F">
        <w:t xml:space="preserve"> – area </w:t>
      </w:r>
      <w:r w:rsidR="00E350F3">
        <w:t>della medicina diagnostica e dei servizi</w:t>
      </w:r>
      <w:r w:rsidR="00E350F3" w:rsidRPr="00814E3F">
        <w:t xml:space="preserve"> -  per le esigenze dell’UOC di </w:t>
      </w:r>
      <w:r w:rsidR="00E350F3">
        <w:t xml:space="preserve">Medicina Legale della ASL  </w:t>
      </w:r>
      <w:r w:rsidR="00E350F3" w:rsidRPr="0029265E">
        <w:t>di Pescara</w:t>
      </w:r>
      <w:r>
        <w:t xml:space="preserve">, giusta delibera n. _________________ ai sensi e per gli effetti degli artt. 19, 46 e 47 del decreto del Presidente della Repubblica n. 445 del 28 dicembre 2000, sotto la propria responsabilità e consapevole delle conseguenze penali in caso di dichiarazione mendace  </w:t>
      </w:r>
      <w:r>
        <w:rPr>
          <w:shd w:val="clear" w:color="auto" w:fill="FFFFFF"/>
        </w:rPr>
        <w:t>di cui all’articolo 76 del medesimo decreto</w:t>
      </w:r>
      <w:r>
        <w:t>:</w:t>
      </w:r>
    </w:p>
    <w:p w:rsidR="00245E9E" w:rsidRDefault="00245E9E" w:rsidP="00245E9E">
      <w:pPr>
        <w:pStyle w:val="NormaleWeb"/>
        <w:ind w:left="2160" w:firstLine="720"/>
        <w:jc w:val="both"/>
      </w:pPr>
      <w:r>
        <w:tab/>
      </w:r>
      <w:r>
        <w:tab/>
        <w:t>D I C H I A R A</w:t>
      </w:r>
    </w:p>
    <w:p w:rsidR="00245E9E" w:rsidRDefault="00245E9E" w:rsidP="00245E9E">
      <w:pPr>
        <w:pStyle w:val="NormaleWeb"/>
        <w:jc w:val="both"/>
      </w:pPr>
      <w:r>
        <w:t>Quanto segue:</w:t>
      </w:r>
    </w:p>
    <w:p w:rsidR="00245E9E" w:rsidRDefault="00245E9E" w:rsidP="00245E9E">
      <w:pPr>
        <w:pStyle w:val="NormaleWeb"/>
        <w:jc w:val="both"/>
      </w:pPr>
      <w:r>
        <w:t>Informazioni personali</w:t>
      </w:r>
    </w:p>
    <w:p w:rsidR="00245E9E" w:rsidRDefault="00245E9E" w:rsidP="00245E9E">
      <w:pPr>
        <w:pStyle w:val="NormaleWeb"/>
        <w:numPr>
          <w:ilvl w:val="0"/>
          <w:numId w:val="22"/>
        </w:numPr>
        <w:ind w:left="720" w:hanging="360"/>
        <w:jc w:val="both"/>
      </w:pPr>
      <w:r>
        <w:t xml:space="preserve">Nazionalità; data di nascita; luogo di nascita e residenza </w:t>
      </w:r>
      <w:proofErr w:type="spellStart"/>
      <w:r>
        <w:t>etcc</w:t>
      </w:r>
      <w:proofErr w:type="spellEnd"/>
    </w:p>
    <w:p w:rsidR="00245E9E" w:rsidRDefault="00245E9E" w:rsidP="00245E9E">
      <w:pPr>
        <w:pStyle w:val="NormaleWeb"/>
        <w:jc w:val="both"/>
      </w:pPr>
      <w:r>
        <w:t>Istruzione</w:t>
      </w:r>
    </w:p>
    <w:p w:rsidR="00245E9E" w:rsidRDefault="00245E9E" w:rsidP="00245E9E">
      <w:pPr>
        <w:pStyle w:val="NormaleWeb"/>
        <w:numPr>
          <w:ilvl w:val="0"/>
          <w:numId w:val="22"/>
        </w:numPr>
        <w:ind w:left="720" w:hanging="360"/>
        <w:jc w:val="both"/>
      </w:pPr>
      <w:r>
        <w:t>Ulteriori titoli di studio oltre a quelli previsti per l’ammissione al presente avviso.</w:t>
      </w:r>
    </w:p>
    <w:p w:rsidR="00245E9E" w:rsidRDefault="00245E9E" w:rsidP="00245E9E">
      <w:pPr>
        <w:pStyle w:val="NormaleWeb"/>
        <w:jc w:val="both"/>
      </w:pPr>
      <w:r>
        <w:t>Lingue straniere</w:t>
      </w:r>
    </w:p>
    <w:p w:rsidR="00245E9E" w:rsidRDefault="00245E9E" w:rsidP="00245E9E">
      <w:pPr>
        <w:pStyle w:val="NormaleWeb"/>
        <w:numPr>
          <w:ilvl w:val="0"/>
          <w:numId w:val="22"/>
        </w:numPr>
        <w:ind w:left="720" w:hanging="360"/>
        <w:jc w:val="both"/>
      </w:pPr>
      <w:r>
        <w:t>Lingua straniera ______________;</w:t>
      </w:r>
    </w:p>
    <w:p w:rsidR="00245E9E" w:rsidRDefault="00245E9E" w:rsidP="00245E9E">
      <w:pPr>
        <w:tabs>
          <w:tab w:val="left" w:pos="360"/>
        </w:tabs>
        <w:ind w:right="-1"/>
        <w:jc w:val="both"/>
        <w:rPr>
          <w:rFonts w:ascii="Times New Roman" w:hAnsi="Times New Roman" w:cs="Times New Roman"/>
          <w:sz w:val="24"/>
          <w:szCs w:val="24"/>
        </w:rPr>
      </w:pPr>
      <w:r>
        <w:rPr>
          <w:rFonts w:ascii="Times New Roman" w:hAnsi="Times New Roman" w:cs="Times New Roman"/>
          <w:sz w:val="24"/>
          <w:szCs w:val="24"/>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sz w:val="24"/>
          <w:szCs w:val="24"/>
        </w:rPr>
        <w:t>valutabili solo se documentate attraverso attestazione rilasciata dall’Azienda presso la quale l’attività è stata svolta</w:t>
      </w:r>
      <w:r>
        <w:rPr>
          <w:rFonts w:ascii="Times New Roman" w:hAnsi="Times New Roman" w:cs="Times New Roman"/>
          <w:sz w:val="24"/>
          <w:szCs w:val="24"/>
        </w:rPr>
        <w:t>).</w:t>
      </w:r>
    </w:p>
    <w:p w:rsidR="00245E9E" w:rsidRDefault="00245E9E" w:rsidP="00245E9E">
      <w:pPr>
        <w:tabs>
          <w:tab w:val="left" w:pos="0"/>
          <w:tab w:val="left" w:pos="1077"/>
        </w:tabs>
        <w:ind w:right="-1"/>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casistiche relative alla tipologia qualitativa e quantitativa delle prestazioni</w:t>
      </w:r>
      <w:r>
        <w:rPr>
          <w:rFonts w:ascii="Times New Roman" w:hAnsi="Times New Roman" w:cs="Times New Roman"/>
          <w:sz w:val="24"/>
          <w:szCs w:val="24"/>
        </w:rPr>
        <w:t xml:space="preserve"> effettuate dal candidato, riferite  al decennio precedente alla data di pubblicazione dell’avviso (</w:t>
      </w:r>
      <w:r>
        <w:rPr>
          <w:rFonts w:ascii="Times New Roman" w:hAnsi="Times New Roman" w:cs="Times New Roman"/>
          <w:b/>
          <w:sz w:val="24"/>
          <w:szCs w:val="24"/>
        </w:rPr>
        <w:t>valutabili solo se certificate dal Direttore Sanitario, sulla base delle attestazioni del Direttore del Competente Dipartimento o della Unità Operativa di appartenenza</w:t>
      </w:r>
      <w:r>
        <w:rPr>
          <w:rFonts w:ascii="Times New Roman" w:hAnsi="Times New Roman" w:cs="Times New Roman"/>
          <w:sz w:val="24"/>
          <w:szCs w:val="24"/>
        </w:rPr>
        <w:t>);</w:t>
      </w:r>
    </w:p>
    <w:p w:rsidR="00245E9E" w:rsidRDefault="00245E9E" w:rsidP="00245E9E">
      <w:pPr>
        <w:pStyle w:val="NormaleWeb"/>
        <w:jc w:val="both"/>
      </w:pPr>
      <w: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jc w:val="both"/>
      </w:pPr>
      <w:r>
        <w:t xml:space="preserve">Pubblicazioni </w:t>
      </w:r>
      <w:r w:rsidR="008D6979">
        <w:rPr>
          <w:b/>
        </w:rPr>
        <w:t xml:space="preserve">relative al </w:t>
      </w:r>
      <w:r w:rsidR="008218AF">
        <w:rPr>
          <w:b/>
        </w:rPr>
        <w:t>decennio</w:t>
      </w:r>
      <w:r w:rsidR="008D6979">
        <w:rPr>
          <w:b/>
        </w:rPr>
        <w:t xml:space="preserve"> antecedente al bando</w:t>
      </w:r>
      <w:r w:rsidR="008D6979">
        <w:t xml:space="preserve"> </w:t>
      </w:r>
      <w:r>
        <w:t>(valutabili solo se allegate integralmente e strettamente pertinenti alla disciplina oggetto di avviso)</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numPr>
          <w:ilvl w:val="0"/>
          <w:numId w:val="23"/>
        </w:numPr>
        <w:tabs>
          <w:tab w:val="clear" w:pos="720"/>
          <w:tab w:val="num" w:pos="0"/>
        </w:tabs>
        <w:jc w:val="both"/>
      </w:pPr>
      <w:r>
        <w:lastRenderedPageBreak/>
        <w:t>________________________________;</w:t>
      </w:r>
    </w:p>
    <w:p w:rsidR="00245E9E" w:rsidRDefault="00245E9E" w:rsidP="00245E9E">
      <w:pPr>
        <w:pStyle w:val="NormaleWeb"/>
        <w:jc w:val="both"/>
      </w:pPr>
      <w:r>
        <w:t>Corsi di aggiornamento, congressi, convegni, seminari, anche effettuati all’estero</w:t>
      </w:r>
      <w:r w:rsidR="008D6979">
        <w:t xml:space="preserve"> </w:t>
      </w:r>
      <w:r w:rsidR="008D6979">
        <w:rPr>
          <w:b/>
        </w:rPr>
        <w:t xml:space="preserve">relativi al </w:t>
      </w:r>
      <w:r w:rsidR="008218AF">
        <w:rPr>
          <w:b/>
        </w:rPr>
        <w:t>decennio</w:t>
      </w:r>
      <w:r w:rsidR="008D6979">
        <w:rPr>
          <w:b/>
        </w:rPr>
        <w:t xml:space="preserve"> antecedente al bando</w:t>
      </w:r>
      <w:r>
        <w:t>;</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jc w:val="both"/>
      </w:pPr>
      <w:r>
        <w:t>Soggiorni di studio o di addestramento professionale per attività attinenti alla disciplina in rilevanti strutture italiane o estere di durata non inferiore ad un anno, con esclusione dei tirocini obbligatori</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jc w:val="both"/>
      </w:pPr>
      <w:r>
        <w:t>Corsi di formazione manageriale:</w:t>
      </w:r>
    </w:p>
    <w:p w:rsidR="00245E9E" w:rsidRDefault="00245E9E" w:rsidP="00245E9E">
      <w:pPr>
        <w:pStyle w:val="NormaleWeb"/>
        <w:jc w:val="both"/>
      </w:pPr>
      <w:r>
        <w:t xml:space="preserve">dal ……………al………….. presso ………………; </w:t>
      </w:r>
    </w:p>
    <w:p w:rsidR="00245E9E" w:rsidRDefault="00245E9E" w:rsidP="00245E9E">
      <w:pPr>
        <w:pStyle w:val="NormaleWeb"/>
        <w:jc w:val="both"/>
      </w:pPr>
      <w:r>
        <w:t>dal ……………al………….. presso ………………;</w:t>
      </w:r>
    </w:p>
    <w:p w:rsidR="00245E9E" w:rsidRDefault="00245E9E" w:rsidP="00245E9E">
      <w:pPr>
        <w:pStyle w:val="NormaleWeb"/>
        <w:jc w:val="both"/>
      </w:pPr>
      <w:r>
        <w:t>Attività didattica svolta presso corsi di studio per il conseguimento di diploma di laurea o di specializzazione con indicazione delle ore annue di insegnamento</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jc w:val="both"/>
      </w:pPr>
      <w:r>
        <w:t>Data _________________ Firma dell’interessato __________________________________ .</w:t>
      </w:r>
    </w:p>
    <w:p w:rsidR="00245E9E" w:rsidRDefault="00245E9E" w:rsidP="00245E9E">
      <w:pPr>
        <w:pStyle w:val="NormaleWeb"/>
        <w:jc w:val="both"/>
      </w:pPr>
      <w:r>
        <w:t>E’ indispensabile allegare una fotocopia del documento di riconoscimento.</w:t>
      </w:r>
    </w:p>
    <w:p w:rsidR="00307955" w:rsidRDefault="00307955"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bookmarkStart w:id="0" w:name="_GoBack"/>
      <w:bookmarkEnd w:id="0"/>
    </w:p>
    <w:sectPr w:rsidR="00307955">
      <w:pgSz w:w="11906" w:h="16838"/>
      <w:pgMar w:top="141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57A1669"/>
    <w:multiLevelType w:val="hybridMultilevel"/>
    <w:tmpl w:val="AABC8338"/>
    <w:lvl w:ilvl="0" w:tplc="3926E3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6"/>
  </w:num>
  <w:num w:numId="6">
    <w:abstractNumId w:val="17"/>
  </w:num>
  <w:num w:numId="7">
    <w:abstractNumId w:val="11"/>
  </w:num>
  <w:num w:numId="8">
    <w:abstractNumId w:val="10"/>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4"/>
  </w:num>
  <w:num w:numId="19">
    <w:abstractNumId w:val="9"/>
  </w:num>
  <w:num w:numId="20">
    <w:abstractNumId w:val="7"/>
  </w:num>
  <w:num w:numId="21">
    <w:abstractNumId w:val="15"/>
  </w:num>
  <w:num w:numId="22">
    <w:abstractNumId w:val="2"/>
  </w:num>
  <w:num w:numId="23">
    <w:abstractNumId w:val="3"/>
  </w:num>
  <w:num w:numId="24">
    <w:abstractNumId w:val="4"/>
  </w:num>
  <w:num w:numId="25">
    <w:abstractNumId w:val="5"/>
  </w:num>
  <w:num w:numId="26">
    <w:abstractNumId w:val="6"/>
  </w:num>
  <w:num w:numId="27">
    <w:abstractNumId w:val="1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22005"/>
    <w:rsid w:val="00040515"/>
    <w:rsid w:val="000464ED"/>
    <w:rsid w:val="00094146"/>
    <w:rsid w:val="000B0C34"/>
    <w:rsid w:val="000B3425"/>
    <w:rsid w:val="000C52B5"/>
    <w:rsid w:val="000C68B6"/>
    <w:rsid w:val="000E4B6D"/>
    <w:rsid w:val="000F5432"/>
    <w:rsid w:val="0010285A"/>
    <w:rsid w:val="00107685"/>
    <w:rsid w:val="001208E1"/>
    <w:rsid w:val="0015422A"/>
    <w:rsid w:val="001709E3"/>
    <w:rsid w:val="00173E19"/>
    <w:rsid w:val="00176C36"/>
    <w:rsid w:val="00182F4D"/>
    <w:rsid w:val="0019287F"/>
    <w:rsid w:val="00193A41"/>
    <w:rsid w:val="001953DF"/>
    <w:rsid w:val="00196071"/>
    <w:rsid w:val="001B2F74"/>
    <w:rsid w:val="001C499C"/>
    <w:rsid w:val="001C6480"/>
    <w:rsid w:val="001D06DE"/>
    <w:rsid w:val="001D52C9"/>
    <w:rsid w:val="001E7B17"/>
    <w:rsid w:val="002206E9"/>
    <w:rsid w:val="00224E3D"/>
    <w:rsid w:val="00225901"/>
    <w:rsid w:val="0023234E"/>
    <w:rsid w:val="002451CB"/>
    <w:rsid w:val="00245E9E"/>
    <w:rsid w:val="00255E9B"/>
    <w:rsid w:val="00256159"/>
    <w:rsid w:val="002652DB"/>
    <w:rsid w:val="002665F1"/>
    <w:rsid w:val="002878D0"/>
    <w:rsid w:val="0029265E"/>
    <w:rsid w:val="002960AA"/>
    <w:rsid w:val="002C0C84"/>
    <w:rsid w:val="002C6E83"/>
    <w:rsid w:val="002D1905"/>
    <w:rsid w:val="002D46D6"/>
    <w:rsid w:val="002E2E49"/>
    <w:rsid w:val="002E3242"/>
    <w:rsid w:val="00307955"/>
    <w:rsid w:val="00344DD3"/>
    <w:rsid w:val="00362ED6"/>
    <w:rsid w:val="003653F6"/>
    <w:rsid w:val="00370425"/>
    <w:rsid w:val="003779EF"/>
    <w:rsid w:val="00380EB1"/>
    <w:rsid w:val="00394FD9"/>
    <w:rsid w:val="003A1B94"/>
    <w:rsid w:val="003A38C5"/>
    <w:rsid w:val="003A7730"/>
    <w:rsid w:val="003C7AA8"/>
    <w:rsid w:val="003D047A"/>
    <w:rsid w:val="003E750F"/>
    <w:rsid w:val="003F3CCF"/>
    <w:rsid w:val="0041795B"/>
    <w:rsid w:val="00425490"/>
    <w:rsid w:val="00433EEB"/>
    <w:rsid w:val="0044126B"/>
    <w:rsid w:val="00453CBA"/>
    <w:rsid w:val="0047280F"/>
    <w:rsid w:val="004747EF"/>
    <w:rsid w:val="00486154"/>
    <w:rsid w:val="004A24B4"/>
    <w:rsid w:val="004A7290"/>
    <w:rsid w:val="004B2CB6"/>
    <w:rsid w:val="004B3EB0"/>
    <w:rsid w:val="004B6771"/>
    <w:rsid w:val="004C4E3B"/>
    <w:rsid w:val="004E3A74"/>
    <w:rsid w:val="004F0D72"/>
    <w:rsid w:val="004F2BA7"/>
    <w:rsid w:val="0051163C"/>
    <w:rsid w:val="00516E54"/>
    <w:rsid w:val="0052780D"/>
    <w:rsid w:val="0053523D"/>
    <w:rsid w:val="00542B2C"/>
    <w:rsid w:val="00543531"/>
    <w:rsid w:val="00553AB2"/>
    <w:rsid w:val="0056474C"/>
    <w:rsid w:val="005947B1"/>
    <w:rsid w:val="00594DB9"/>
    <w:rsid w:val="005A2133"/>
    <w:rsid w:val="005B1722"/>
    <w:rsid w:val="005B1CBC"/>
    <w:rsid w:val="005B470A"/>
    <w:rsid w:val="005D2728"/>
    <w:rsid w:val="006052FD"/>
    <w:rsid w:val="00606C49"/>
    <w:rsid w:val="006118E8"/>
    <w:rsid w:val="0061246B"/>
    <w:rsid w:val="00615C6F"/>
    <w:rsid w:val="00621569"/>
    <w:rsid w:val="00625AA7"/>
    <w:rsid w:val="00636E55"/>
    <w:rsid w:val="0065008B"/>
    <w:rsid w:val="0067396D"/>
    <w:rsid w:val="006770CC"/>
    <w:rsid w:val="00692649"/>
    <w:rsid w:val="006B2B48"/>
    <w:rsid w:val="006B437C"/>
    <w:rsid w:val="006C3F95"/>
    <w:rsid w:val="006E1750"/>
    <w:rsid w:val="006E6805"/>
    <w:rsid w:val="006F4FA5"/>
    <w:rsid w:val="007214AE"/>
    <w:rsid w:val="00725166"/>
    <w:rsid w:val="00735C5B"/>
    <w:rsid w:val="0073628A"/>
    <w:rsid w:val="0074126B"/>
    <w:rsid w:val="00742DA2"/>
    <w:rsid w:val="00755DB3"/>
    <w:rsid w:val="00764EE4"/>
    <w:rsid w:val="00777301"/>
    <w:rsid w:val="0078503C"/>
    <w:rsid w:val="00794BB8"/>
    <w:rsid w:val="007B0B92"/>
    <w:rsid w:val="007F0B21"/>
    <w:rsid w:val="00801872"/>
    <w:rsid w:val="008050D5"/>
    <w:rsid w:val="00814E3F"/>
    <w:rsid w:val="008218AF"/>
    <w:rsid w:val="008237C6"/>
    <w:rsid w:val="00824C33"/>
    <w:rsid w:val="008251C9"/>
    <w:rsid w:val="008308C1"/>
    <w:rsid w:val="00831CE1"/>
    <w:rsid w:val="00845509"/>
    <w:rsid w:val="00852116"/>
    <w:rsid w:val="008540B3"/>
    <w:rsid w:val="008709BC"/>
    <w:rsid w:val="00880708"/>
    <w:rsid w:val="008A5019"/>
    <w:rsid w:val="008B20F9"/>
    <w:rsid w:val="008B3261"/>
    <w:rsid w:val="008B4BA4"/>
    <w:rsid w:val="008C0425"/>
    <w:rsid w:val="008D34C9"/>
    <w:rsid w:val="008D6651"/>
    <w:rsid w:val="008D6979"/>
    <w:rsid w:val="008D75CC"/>
    <w:rsid w:val="008E6675"/>
    <w:rsid w:val="00904FFE"/>
    <w:rsid w:val="0091096A"/>
    <w:rsid w:val="00930FBB"/>
    <w:rsid w:val="00945ED5"/>
    <w:rsid w:val="009470BD"/>
    <w:rsid w:val="00952FE5"/>
    <w:rsid w:val="009560BC"/>
    <w:rsid w:val="00964233"/>
    <w:rsid w:val="00966480"/>
    <w:rsid w:val="00970059"/>
    <w:rsid w:val="00972C6D"/>
    <w:rsid w:val="00981252"/>
    <w:rsid w:val="00984CAF"/>
    <w:rsid w:val="009933A5"/>
    <w:rsid w:val="009A08E6"/>
    <w:rsid w:val="009A37C0"/>
    <w:rsid w:val="009A4842"/>
    <w:rsid w:val="009A6030"/>
    <w:rsid w:val="009B2793"/>
    <w:rsid w:val="009C66A9"/>
    <w:rsid w:val="009D2EA9"/>
    <w:rsid w:val="009D4EE5"/>
    <w:rsid w:val="009E5A80"/>
    <w:rsid w:val="00A03203"/>
    <w:rsid w:val="00A03F7C"/>
    <w:rsid w:val="00A131A7"/>
    <w:rsid w:val="00A138DB"/>
    <w:rsid w:val="00A51BA8"/>
    <w:rsid w:val="00A636C4"/>
    <w:rsid w:val="00A76713"/>
    <w:rsid w:val="00A83A7D"/>
    <w:rsid w:val="00A83E13"/>
    <w:rsid w:val="00A9126F"/>
    <w:rsid w:val="00A95901"/>
    <w:rsid w:val="00A95E8B"/>
    <w:rsid w:val="00AB2573"/>
    <w:rsid w:val="00AB2696"/>
    <w:rsid w:val="00AD314A"/>
    <w:rsid w:val="00AE05C9"/>
    <w:rsid w:val="00AF571B"/>
    <w:rsid w:val="00AF5883"/>
    <w:rsid w:val="00B26EB3"/>
    <w:rsid w:val="00B56ECA"/>
    <w:rsid w:val="00B60612"/>
    <w:rsid w:val="00B617FE"/>
    <w:rsid w:val="00B7284F"/>
    <w:rsid w:val="00B732AE"/>
    <w:rsid w:val="00B756EC"/>
    <w:rsid w:val="00B82198"/>
    <w:rsid w:val="00BA2C44"/>
    <w:rsid w:val="00BB57AE"/>
    <w:rsid w:val="00BB7792"/>
    <w:rsid w:val="00BC5CED"/>
    <w:rsid w:val="00BE5AC3"/>
    <w:rsid w:val="00BE7572"/>
    <w:rsid w:val="00BE79F3"/>
    <w:rsid w:val="00BF2325"/>
    <w:rsid w:val="00C03E0B"/>
    <w:rsid w:val="00C06997"/>
    <w:rsid w:val="00C158EC"/>
    <w:rsid w:val="00C41DBF"/>
    <w:rsid w:val="00C4662D"/>
    <w:rsid w:val="00C608FC"/>
    <w:rsid w:val="00C644EC"/>
    <w:rsid w:val="00CA66F5"/>
    <w:rsid w:val="00CB6785"/>
    <w:rsid w:val="00CC3E49"/>
    <w:rsid w:val="00CD6DF1"/>
    <w:rsid w:val="00CF2635"/>
    <w:rsid w:val="00CF4371"/>
    <w:rsid w:val="00CF47C7"/>
    <w:rsid w:val="00CF5950"/>
    <w:rsid w:val="00D031D9"/>
    <w:rsid w:val="00D05937"/>
    <w:rsid w:val="00D12E54"/>
    <w:rsid w:val="00D67A41"/>
    <w:rsid w:val="00D852E6"/>
    <w:rsid w:val="00D942D6"/>
    <w:rsid w:val="00DA535E"/>
    <w:rsid w:val="00DB0D91"/>
    <w:rsid w:val="00DB4A3B"/>
    <w:rsid w:val="00DE2692"/>
    <w:rsid w:val="00E041B2"/>
    <w:rsid w:val="00E15211"/>
    <w:rsid w:val="00E200E1"/>
    <w:rsid w:val="00E346CB"/>
    <w:rsid w:val="00E350F3"/>
    <w:rsid w:val="00E51F13"/>
    <w:rsid w:val="00E61DCD"/>
    <w:rsid w:val="00E91F12"/>
    <w:rsid w:val="00E97B99"/>
    <w:rsid w:val="00EA3771"/>
    <w:rsid w:val="00EB05D7"/>
    <w:rsid w:val="00EB5D7C"/>
    <w:rsid w:val="00EC5844"/>
    <w:rsid w:val="00ED2EC7"/>
    <w:rsid w:val="00EE2DD2"/>
    <w:rsid w:val="00EE5C96"/>
    <w:rsid w:val="00EF35A7"/>
    <w:rsid w:val="00F000F5"/>
    <w:rsid w:val="00F11DD2"/>
    <w:rsid w:val="00F14438"/>
    <w:rsid w:val="00F23378"/>
    <w:rsid w:val="00F2361F"/>
    <w:rsid w:val="00F456BA"/>
    <w:rsid w:val="00F64E11"/>
    <w:rsid w:val="00F727C4"/>
    <w:rsid w:val="00F72A81"/>
    <w:rsid w:val="00FA4D13"/>
    <w:rsid w:val="00FB294E"/>
    <w:rsid w:val="00FB29B1"/>
    <w:rsid w:val="00FB3706"/>
    <w:rsid w:val="00FC5D45"/>
    <w:rsid w:val="00FD2C75"/>
    <w:rsid w:val="00FE3B8F"/>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87C8-A844-45EB-8B65-16E670A0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7177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8420</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2024-08-13T11:57:00Z</cp:lastPrinted>
  <dcterms:created xsi:type="dcterms:W3CDTF">2024-11-19T16:31:00Z</dcterms:created>
  <dcterms:modified xsi:type="dcterms:W3CDTF">2024-11-19T16:32:00Z</dcterms:modified>
</cp:coreProperties>
</file>